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19C4" w14:textId="1EB753C7" w:rsidR="00A9204E" w:rsidRDefault="00B03773">
      <w:r>
        <w:t xml:space="preserve">2019 Apokriatiko </w:t>
      </w:r>
      <w:proofErr w:type="spellStart"/>
      <w:r>
        <w:t>Glendi</w:t>
      </w:r>
      <w:proofErr w:type="spellEnd"/>
      <w:r>
        <w:t xml:space="preserve"> Saint Nectarios Hall </w:t>
      </w:r>
      <w:proofErr w:type="spellStart"/>
      <w:r>
        <w:t>Youtube</w:t>
      </w:r>
      <w:proofErr w:type="spellEnd"/>
      <w:r>
        <w:t xml:space="preserve"> link:</w:t>
      </w:r>
    </w:p>
    <w:p w14:paraId="19A9EAFD" w14:textId="5221ED23" w:rsidR="00B03773" w:rsidRDefault="0089726A">
      <w:hyperlink r:id="rId8" w:history="1">
        <w:r w:rsidR="00194978" w:rsidRPr="0065768A">
          <w:rPr>
            <w:rStyle w:val="Hyperlink"/>
          </w:rPr>
          <w:t>https://yout</w:t>
        </w:r>
        <w:r w:rsidR="00194978" w:rsidRPr="0065768A">
          <w:rPr>
            <w:rStyle w:val="Hyperlink"/>
          </w:rPr>
          <w:t>u</w:t>
        </w:r>
        <w:r w:rsidR="00194978" w:rsidRPr="0065768A">
          <w:rPr>
            <w:rStyle w:val="Hyperlink"/>
          </w:rPr>
          <w:t>.be/xJ4zHKv38fE</w:t>
        </w:r>
      </w:hyperlink>
    </w:p>
    <w:p w14:paraId="401DEEFA" w14:textId="7A932E1B" w:rsidR="00194978" w:rsidRDefault="00194978"/>
    <w:p w14:paraId="7B5CAC34" w14:textId="0CB4BB42" w:rsidR="00194978" w:rsidRDefault="00194978">
      <w:r>
        <w:t>2018 Covina Greek Festival at St. Nectarios Church</w:t>
      </w:r>
    </w:p>
    <w:p w14:paraId="411E52C9" w14:textId="5D8950F4" w:rsidR="00194978" w:rsidRDefault="0089726A">
      <w:hyperlink r:id="rId9" w:history="1">
        <w:r w:rsidRPr="00631795">
          <w:rPr>
            <w:rStyle w:val="Hyperlink"/>
          </w:rPr>
          <w:t>https://youtu.be/58BVAagT5NE</w:t>
        </w:r>
      </w:hyperlink>
    </w:p>
    <w:p w14:paraId="77319A13" w14:textId="77777777" w:rsidR="0089726A" w:rsidRDefault="0089726A"/>
    <w:p w14:paraId="07C8BBA2" w14:textId="67476B91" w:rsidR="001F0C39" w:rsidRDefault="001F0C39">
      <w:r>
        <w:t>2018 Eve of Saint Nectarios Name Day</w:t>
      </w:r>
    </w:p>
    <w:p w14:paraId="0E497C5D" w14:textId="1FB6B47E" w:rsidR="007262E7" w:rsidRDefault="00704511">
      <w:hyperlink r:id="rId10" w:history="1">
        <w:r w:rsidRPr="00631795">
          <w:rPr>
            <w:rStyle w:val="Hyperlink"/>
          </w:rPr>
          <w:t>https://youtu.be/3aUksT</w:t>
        </w:r>
        <w:r w:rsidRPr="00631795">
          <w:rPr>
            <w:rStyle w:val="Hyperlink"/>
          </w:rPr>
          <w:t>Y</w:t>
        </w:r>
        <w:r w:rsidRPr="00631795">
          <w:rPr>
            <w:rStyle w:val="Hyperlink"/>
          </w:rPr>
          <w:t>uRcs</w:t>
        </w:r>
      </w:hyperlink>
    </w:p>
    <w:p w14:paraId="38A06C39" w14:textId="77777777" w:rsidR="00704511" w:rsidRDefault="00704511"/>
    <w:p w14:paraId="74DB9576" w14:textId="07DBF074" w:rsidR="001F0C39" w:rsidRDefault="00627D7A">
      <w:r>
        <w:t>2018 Saint Nectarios Name Day Hierarchical Divine Liturgy</w:t>
      </w:r>
    </w:p>
    <w:p w14:paraId="1BA4428C" w14:textId="47A4F529" w:rsidR="00627D7A" w:rsidRDefault="00073D25">
      <w:hyperlink r:id="rId11" w:history="1">
        <w:r w:rsidRPr="00631795">
          <w:rPr>
            <w:rStyle w:val="Hyperlink"/>
          </w:rPr>
          <w:t>https://youtu.be/U8jgKqrWPeo</w:t>
        </w:r>
      </w:hyperlink>
    </w:p>
    <w:p w14:paraId="3B484806" w14:textId="5EFFECAA" w:rsidR="00F85C78" w:rsidRDefault="00F85C78"/>
    <w:p w14:paraId="1B271179" w14:textId="4B8641FC" w:rsidR="00F85C78" w:rsidRDefault="00F85C78">
      <w:r>
        <w:t xml:space="preserve">2018 Saint Nectarios Name Day spiritual Symposium </w:t>
      </w:r>
    </w:p>
    <w:p w14:paraId="361DF44F" w14:textId="1AC9032F" w:rsidR="00F85C78" w:rsidRDefault="00073D25">
      <w:hyperlink r:id="rId12" w:history="1">
        <w:r w:rsidRPr="00631795">
          <w:rPr>
            <w:rStyle w:val="Hyperlink"/>
          </w:rPr>
          <w:t>https://youtu.be/EhFuOUGTCG4</w:t>
        </w:r>
      </w:hyperlink>
    </w:p>
    <w:p w14:paraId="13D355BB" w14:textId="77777777" w:rsidR="00073D25" w:rsidRDefault="00073D25"/>
    <w:p w14:paraId="2FD07180" w14:textId="0E3E0F0B" w:rsidR="00F85C78" w:rsidRDefault="00F85C78">
      <w:r>
        <w:t>2018 Great and Holy Pascha</w:t>
      </w:r>
    </w:p>
    <w:p w14:paraId="7DD3CF9E" w14:textId="5A3B393D" w:rsidR="00F85C78" w:rsidRDefault="0089726A">
      <w:hyperlink r:id="rId13" w:history="1">
        <w:r w:rsidR="00F85C78" w:rsidRPr="0065768A">
          <w:rPr>
            <w:rStyle w:val="Hyperlink"/>
          </w:rPr>
          <w:t>https://youtu.</w:t>
        </w:r>
        <w:bookmarkStart w:id="0" w:name="_GoBack"/>
        <w:bookmarkEnd w:id="0"/>
        <w:r w:rsidR="00F85C78" w:rsidRPr="0065768A">
          <w:rPr>
            <w:rStyle w:val="Hyperlink"/>
          </w:rPr>
          <w:t>b</w:t>
        </w:r>
        <w:r w:rsidR="00F85C78" w:rsidRPr="0065768A">
          <w:rPr>
            <w:rStyle w:val="Hyperlink"/>
          </w:rPr>
          <w:t>e/8__2GE7_e9A</w:t>
        </w:r>
      </w:hyperlink>
    </w:p>
    <w:p w14:paraId="317E8EC8" w14:textId="77777777" w:rsidR="00F85C78" w:rsidRDefault="00F85C78"/>
    <w:sectPr w:rsidR="00F85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73"/>
    <w:rsid w:val="00073D25"/>
    <w:rsid w:val="00194978"/>
    <w:rsid w:val="001F0C39"/>
    <w:rsid w:val="00627D7A"/>
    <w:rsid w:val="00645252"/>
    <w:rsid w:val="006D3D74"/>
    <w:rsid w:val="00704511"/>
    <w:rsid w:val="007262E7"/>
    <w:rsid w:val="0083569A"/>
    <w:rsid w:val="0089726A"/>
    <w:rsid w:val="00A9204E"/>
    <w:rsid w:val="00B03773"/>
    <w:rsid w:val="00F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B1BD"/>
  <w15:chartTrackingRefBased/>
  <w15:docId w15:val="{958C8FE5-D78E-468E-A229-3DC97939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19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J4zHKv38fE" TargetMode="External"/><Relationship Id="rId13" Type="http://schemas.openxmlformats.org/officeDocument/2006/relationships/hyperlink" Target="https://youtu.be/8__2GE7_e9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EhFuOUGTCG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U8jgKqrWPe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youtu.be/3aUksTYuRc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58BVAagT5N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y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www.w3.org/XML/1998/namespace"/>
    <ds:schemaRef ds:uri="http://schemas.microsoft.com/office/2006/documentManagement/types"/>
    <ds:schemaRef ds:uri="4873beb7-5857-4685-be1f-d57550cc96cc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332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Joey</cp:lastModifiedBy>
  <cp:revision>3</cp:revision>
  <dcterms:created xsi:type="dcterms:W3CDTF">2019-06-04T21:09:00Z</dcterms:created>
  <dcterms:modified xsi:type="dcterms:W3CDTF">2019-06-08T05:47:00Z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